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42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2"/>
        <w:gridCol w:w="22"/>
        <w:gridCol w:w="147"/>
        <w:gridCol w:w="496"/>
        <w:gridCol w:w="178"/>
        <w:gridCol w:w="162"/>
        <w:gridCol w:w="36"/>
        <w:gridCol w:w="100"/>
        <w:gridCol w:w="31"/>
        <w:gridCol w:w="248"/>
        <w:gridCol w:w="166"/>
        <w:gridCol w:w="256"/>
        <w:gridCol w:w="63"/>
        <w:gridCol w:w="531"/>
        <w:gridCol w:w="282"/>
        <w:gridCol w:w="103"/>
        <w:gridCol w:w="26"/>
        <w:gridCol w:w="13"/>
        <w:gridCol w:w="124"/>
        <w:gridCol w:w="127"/>
        <w:gridCol w:w="20"/>
        <w:gridCol w:w="136"/>
        <w:gridCol w:w="129"/>
        <w:gridCol w:w="31"/>
        <w:gridCol w:w="141"/>
        <w:gridCol w:w="289"/>
        <w:gridCol w:w="104"/>
        <w:gridCol w:w="74"/>
        <w:gridCol w:w="214"/>
        <w:gridCol w:w="44"/>
        <w:gridCol w:w="235"/>
        <w:gridCol w:w="104"/>
        <w:gridCol w:w="70"/>
        <w:gridCol w:w="110"/>
        <w:gridCol w:w="176"/>
        <w:gridCol w:w="143"/>
        <w:gridCol w:w="31"/>
        <w:gridCol w:w="175"/>
        <w:gridCol w:w="62"/>
        <w:gridCol w:w="22"/>
        <w:gridCol w:w="145"/>
        <w:gridCol w:w="258"/>
        <w:gridCol w:w="285"/>
        <w:gridCol w:w="27"/>
        <w:gridCol w:w="323"/>
        <w:gridCol w:w="76"/>
        <w:gridCol w:w="440"/>
        <w:gridCol w:w="9"/>
        <w:gridCol w:w="272"/>
        <w:gridCol w:w="103"/>
        <w:gridCol w:w="292"/>
        <w:gridCol w:w="16"/>
        <w:gridCol w:w="20"/>
        <w:gridCol w:w="292"/>
        <w:gridCol w:w="128"/>
        <w:gridCol w:w="127"/>
        <w:gridCol w:w="10"/>
        <w:gridCol w:w="286"/>
        <w:gridCol w:w="144"/>
        <w:gridCol w:w="1151"/>
        <w:gridCol w:w="5818"/>
        <w:gridCol w:w="853"/>
        <w:gridCol w:w="5120"/>
      </w:tblGrid>
      <w:tr w:rsidR="005A11BF" w:rsidRPr="007D69AA" w:rsidTr="00896F7F">
        <w:trPr>
          <w:gridAfter w:val="3"/>
          <w:wAfter w:w="11793" w:type="dxa"/>
          <w:trHeight w:val="171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bookmarkStart w:id="0" w:name="_GoBack"/>
            <w:bookmarkEnd w:id="0"/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896F7F">
        <w:trPr>
          <w:gridAfter w:val="3"/>
          <w:wAfter w:w="11793" w:type="dxa"/>
          <w:trHeight w:val="171"/>
        </w:trPr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6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66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11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6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78"/>
        </w:trPr>
        <w:tc>
          <w:tcPr>
            <w:tcW w:w="1477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66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60"/>
        </w:trPr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661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96F7F">
        <w:trPr>
          <w:gridAfter w:val="3"/>
          <w:wAfter w:w="11793" w:type="dxa"/>
          <w:trHeight w:val="462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3E64C5" w:rsidRDefault="00B830EC" w:rsidP="003E64C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3239DB">
              <w:rPr>
                <w:rFonts w:eastAsia="Times New Roman" w:cs="Times New Roman"/>
                <w:b/>
                <w:lang w:eastAsia="ar-SA"/>
              </w:rPr>
              <w:t>ФИЗИЧ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>ЕСКОГО ЛИЦА</w:t>
            </w:r>
          </w:p>
        </w:tc>
      </w:tr>
      <w:tr w:rsidR="003E64C5" w:rsidRPr="007D69AA" w:rsidTr="00896F7F">
        <w:trPr>
          <w:gridAfter w:val="3"/>
          <w:wAfter w:w="11793" w:type="dxa"/>
          <w:trHeight w:val="234"/>
        </w:trPr>
        <w:tc>
          <w:tcPr>
            <w:tcW w:w="9056" w:type="dxa"/>
            <w:gridSpan w:val="5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ru-RU"/>
              </w:rPr>
              <w:t>№ счета</w:t>
            </w:r>
          </w:p>
        </w:tc>
      </w:tr>
      <w:tr w:rsidR="003E64C5" w:rsidRPr="007D69AA" w:rsidTr="00896F7F">
        <w:trPr>
          <w:gridAfter w:val="3"/>
          <w:wAfter w:w="11793" w:type="dxa"/>
          <w:trHeight w:val="234"/>
        </w:trPr>
        <w:tc>
          <w:tcPr>
            <w:tcW w:w="9056" w:type="dxa"/>
            <w:gridSpan w:val="57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7D6004" w:rsidRDefault="003E64C5" w:rsidP="003E64C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3E64C5" w:rsidRDefault="003E64C5" w:rsidP="003E64C5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3E64C5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</w:p>
        </w:tc>
      </w:tr>
      <w:tr w:rsidR="003E64C5" w:rsidRPr="007D69AA" w:rsidTr="00896F7F">
        <w:trPr>
          <w:gridAfter w:val="3"/>
          <w:wAfter w:w="11793" w:type="dxa"/>
          <w:trHeight w:val="58"/>
        </w:trPr>
        <w:tc>
          <w:tcPr>
            <w:tcW w:w="9056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E64C5" w:rsidRPr="007D69AA" w:rsidTr="00896F7F">
        <w:trPr>
          <w:gridAfter w:val="3"/>
          <w:wAfter w:w="11793" w:type="dxa"/>
          <w:trHeight w:val="58"/>
        </w:trPr>
        <w:tc>
          <w:tcPr>
            <w:tcW w:w="9056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183933" w:rsidRDefault="003E64C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0C114F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2"/>
                <w:szCs w:val="12"/>
                <w:lang w:eastAsia="ar-SA"/>
              </w:rPr>
            </w:pPr>
          </w:p>
        </w:tc>
      </w:tr>
      <w:tr w:rsidR="003E64C5" w:rsidRPr="007D69AA" w:rsidTr="00896F7F">
        <w:trPr>
          <w:gridAfter w:val="3"/>
          <w:wAfter w:w="11793" w:type="dxa"/>
          <w:trHeight w:val="58"/>
        </w:trPr>
        <w:tc>
          <w:tcPr>
            <w:tcW w:w="9056" w:type="dxa"/>
            <w:gridSpan w:val="5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E64C5" w:rsidRPr="008F5F94" w:rsidRDefault="003E64C5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</w:t>
            </w:r>
            <w:r w:rsidRPr="008F5F94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</w:p>
        </w:tc>
        <w:tc>
          <w:tcPr>
            <w:tcW w:w="1579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E64C5" w:rsidRPr="00941D28" w:rsidRDefault="003E64C5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87DA9" w:rsidRPr="007D69AA" w:rsidTr="00896F7F">
        <w:trPr>
          <w:gridAfter w:val="3"/>
          <w:wAfter w:w="11793" w:type="dxa"/>
          <w:trHeight w:val="272"/>
        </w:trPr>
        <w:tc>
          <w:tcPr>
            <w:tcW w:w="1953" w:type="dxa"/>
            <w:gridSpan w:val="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87DA9" w:rsidRPr="007D6004" w:rsidRDefault="00487DA9" w:rsidP="00487DA9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открыть счет</w:t>
            </w:r>
          </w:p>
        </w:tc>
        <w:tc>
          <w:tcPr>
            <w:tcW w:w="8682" w:type="dxa"/>
            <w:gridSpan w:val="5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87DA9" w:rsidRPr="00E72262" w:rsidRDefault="00487DA9" w:rsidP="00487DA9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владельца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доверительного управляющего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*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эскроу</w:t>
            </w:r>
            <w:proofErr w:type="spellEnd"/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>-агента</w:t>
            </w:r>
            <w:r w:rsidR="00E5523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**</w:t>
            </w:r>
            <w:r w:rsidRPr="007D6004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separate"/>
            </w:r>
            <w:r w:rsidRPr="00E72262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fldChar w:fldCharType="end"/>
            </w:r>
            <w:r w:rsidRPr="00E7226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896F7F">
        <w:trPr>
          <w:gridAfter w:val="3"/>
          <w:wAfter w:w="11793" w:type="dxa"/>
          <w:trHeight w:val="286"/>
        </w:trPr>
        <w:tc>
          <w:tcPr>
            <w:tcW w:w="692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714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2D6C4C" w:rsidRPr="007D69AA" w:rsidTr="00896F7F">
        <w:trPr>
          <w:gridAfter w:val="3"/>
          <w:wAfter w:w="11793" w:type="dxa"/>
          <w:trHeight w:val="286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6C4C" w:rsidRPr="007D6004" w:rsidRDefault="002D6C4C" w:rsidP="002D6C4C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иное</w:t>
            </w:r>
          </w:p>
        </w:tc>
        <w:tc>
          <w:tcPr>
            <w:tcW w:w="9801" w:type="dxa"/>
            <w:gridSpan w:val="5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4C" w:rsidRPr="007D6004" w:rsidRDefault="002D6C4C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60"/>
        </w:trPr>
        <w:tc>
          <w:tcPr>
            <w:tcW w:w="4773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862" w:type="dxa"/>
            <w:gridSpan w:val="3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BD4198" w:rsidRPr="007D69AA" w:rsidTr="00896F7F">
        <w:trPr>
          <w:gridAfter w:val="3"/>
          <w:wAfter w:w="11793" w:type="dxa"/>
          <w:trHeight w:val="6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219"/>
        </w:trPr>
        <w:tc>
          <w:tcPr>
            <w:tcW w:w="5340" w:type="dxa"/>
            <w:gridSpan w:val="31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295" w:type="dxa"/>
            <w:gridSpan w:val="2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896F7F">
        <w:trPr>
          <w:gridAfter w:val="3"/>
          <w:wAfter w:w="11793" w:type="dxa"/>
          <w:trHeight w:val="143"/>
        </w:trPr>
        <w:tc>
          <w:tcPr>
            <w:tcW w:w="1655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701" w:type="dxa"/>
            <w:gridSpan w:val="1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011" w:type="dxa"/>
            <w:gridSpan w:val="26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96F7F">
        <w:trPr>
          <w:gridAfter w:val="3"/>
          <w:wAfter w:w="11793" w:type="dxa"/>
          <w:trHeight w:val="143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137"/>
        </w:trPr>
        <w:tc>
          <w:tcPr>
            <w:tcW w:w="5061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574" w:type="dxa"/>
            <w:gridSpan w:val="3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183933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96F7F">
        <w:trPr>
          <w:gridAfter w:val="3"/>
          <w:wAfter w:w="11793" w:type="dxa"/>
          <w:trHeight w:val="41"/>
        </w:trPr>
        <w:tc>
          <w:tcPr>
            <w:tcW w:w="265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7981" w:type="dxa"/>
            <w:gridSpan w:val="4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b/>
                <w:sz w:val="20"/>
                <w:szCs w:val="18"/>
                <w:lang w:eastAsia="ar-SA"/>
              </w:rPr>
            </w:pPr>
          </w:p>
        </w:tc>
      </w:tr>
      <w:tr w:rsidR="0072768E" w:rsidRPr="007D69AA" w:rsidTr="00896F7F">
        <w:trPr>
          <w:gridAfter w:val="3"/>
          <w:wAfter w:w="11793" w:type="dxa"/>
          <w:trHeight w:val="41"/>
        </w:trPr>
        <w:tc>
          <w:tcPr>
            <w:tcW w:w="2654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3402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17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96F7F">
        <w:trPr>
          <w:gridAfter w:val="3"/>
          <w:wAfter w:w="11793" w:type="dxa"/>
          <w:trHeight w:val="41"/>
        </w:trPr>
        <w:tc>
          <w:tcPr>
            <w:tcW w:w="4208" w:type="dxa"/>
            <w:gridSpan w:val="2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427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183933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941D28" w:rsidRPr="007D69AA" w:rsidTr="00896F7F">
        <w:trPr>
          <w:gridAfter w:val="3"/>
          <w:wAfter w:w="11793" w:type="dxa"/>
          <w:trHeight w:val="41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183933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96F7F">
        <w:trPr>
          <w:gridAfter w:val="3"/>
          <w:wAfter w:w="11793" w:type="dxa"/>
          <w:trHeight w:val="41"/>
        </w:trPr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119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183933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2242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B07799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290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183933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41"/>
        </w:trPr>
        <w:tc>
          <w:tcPr>
            <w:tcW w:w="7796" w:type="dxa"/>
            <w:gridSpan w:val="4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896F7F" w:rsidRDefault="000C114F" w:rsidP="00B07799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07799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7</w:t>
            </w:r>
            <w:r w:rsidR="006E2DED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Адрес </w:t>
            </w:r>
            <w:r w:rsidR="008C1A36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регистрации по месту жительства (при наличии)</w:t>
            </w:r>
            <w:r w:rsidR="00A659BB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96F7F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или по месту </w:t>
            </w:r>
            <w:r w:rsidR="00A659BB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пребывания (при наличии)</w:t>
            </w:r>
            <w:r w:rsidR="008C1A36" w:rsidRPr="00896F7F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2839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2DED" w:rsidRPr="00896F7F" w:rsidRDefault="006E2DED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1A245A" w:rsidRPr="007D69AA" w:rsidTr="00896F7F">
        <w:trPr>
          <w:gridAfter w:val="3"/>
          <w:wAfter w:w="11793" w:type="dxa"/>
          <w:trHeight w:val="41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8C5DB4" w:rsidRDefault="001A245A" w:rsidP="008C5DB4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96F7F">
        <w:trPr>
          <w:gridAfter w:val="3"/>
          <w:wAfter w:w="11793" w:type="dxa"/>
          <w:trHeight w:val="41"/>
        </w:trPr>
        <w:tc>
          <w:tcPr>
            <w:tcW w:w="3659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6976" w:type="dxa"/>
            <w:gridSpan w:val="4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8C1A36" w:rsidRPr="007D69AA" w:rsidTr="00896F7F">
        <w:trPr>
          <w:gridAfter w:val="3"/>
          <w:wAfter w:w="11793" w:type="dxa"/>
          <w:trHeight w:val="41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183933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C6AA2" w:rsidRPr="007D69AA" w:rsidTr="00896F7F">
        <w:trPr>
          <w:gridAfter w:val="3"/>
          <w:wAfter w:w="11793" w:type="dxa"/>
          <w:trHeight w:val="41"/>
        </w:trPr>
        <w:tc>
          <w:tcPr>
            <w:tcW w:w="3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6" w:type="dxa"/>
            <w:gridSpan w:val="4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183933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7D69AA" w:rsidTr="00896F7F">
        <w:trPr>
          <w:gridAfter w:val="3"/>
          <w:wAfter w:w="11793" w:type="dxa"/>
          <w:trHeight w:val="41"/>
        </w:trPr>
        <w:tc>
          <w:tcPr>
            <w:tcW w:w="36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6976" w:type="dxa"/>
            <w:gridSpan w:val="4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183933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6E61D8" w:rsidRPr="007D69AA" w:rsidTr="00896F7F">
        <w:trPr>
          <w:gridAfter w:val="3"/>
          <w:wAfter w:w="11793" w:type="dxa"/>
          <w:trHeight w:val="309"/>
        </w:trPr>
        <w:tc>
          <w:tcPr>
            <w:tcW w:w="6921" w:type="dxa"/>
            <w:gridSpan w:val="4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зарегистрированного лица:</w:t>
            </w:r>
          </w:p>
        </w:tc>
        <w:tc>
          <w:tcPr>
            <w:tcW w:w="3714" w:type="dxa"/>
            <w:gridSpan w:val="17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37016A" w:rsidRDefault="006E61D8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896F7F">
        <w:trPr>
          <w:gridAfter w:val="3"/>
          <w:wAfter w:w="11793" w:type="dxa"/>
          <w:trHeight w:val="590"/>
        </w:trPr>
        <w:tc>
          <w:tcPr>
            <w:tcW w:w="6921" w:type="dxa"/>
            <w:gridSpan w:val="4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зарегистрированного лица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8F5F9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</w:t>
            </w:r>
            <w:r w:rsidR="008F5F9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З</w:t>
            </w: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аполняется сотрудником Регистратора)</w:t>
            </w:r>
          </w:p>
        </w:tc>
        <w:tc>
          <w:tcPr>
            <w:tcW w:w="3714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896F7F">
        <w:trPr>
          <w:gridAfter w:val="3"/>
          <w:wAfter w:w="11793" w:type="dxa"/>
          <w:trHeight w:val="140"/>
        </w:trPr>
        <w:tc>
          <w:tcPr>
            <w:tcW w:w="3796" w:type="dxa"/>
            <w:gridSpan w:val="19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2842" w:type="dxa"/>
            <w:gridSpan w:val="21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3714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896F7F">
        <w:trPr>
          <w:gridAfter w:val="3"/>
          <w:wAfter w:w="11793" w:type="dxa"/>
          <w:trHeight w:val="92"/>
        </w:trPr>
        <w:tc>
          <w:tcPr>
            <w:tcW w:w="394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2978" w:type="dxa"/>
            <w:gridSpan w:val="2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3714" w:type="dxa"/>
            <w:gridSpan w:val="17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AD49A8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2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896F7F">
        <w:trPr>
          <w:gridAfter w:val="3"/>
          <w:wAfter w:w="11793" w:type="dxa"/>
          <w:trHeight w:val="70"/>
        </w:trPr>
        <w:tc>
          <w:tcPr>
            <w:tcW w:w="2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403" w:type="dxa"/>
            <w:gridSpan w:val="5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96F7F">
        <w:trPr>
          <w:gridAfter w:val="3"/>
          <w:wAfter w:w="11793" w:type="dxa"/>
          <w:trHeight w:val="70"/>
        </w:trPr>
        <w:tc>
          <w:tcPr>
            <w:tcW w:w="2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403" w:type="dxa"/>
            <w:gridSpan w:val="5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96F7F">
        <w:trPr>
          <w:gridAfter w:val="3"/>
          <w:wAfter w:w="11793" w:type="dxa"/>
          <w:trHeight w:val="70"/>
        </w:trPr>
        <w:tc>
          <w:tcPr>
            <w:tcW w:w="2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403" w:type="dxa"/>
            <w:gridSpan w:val="5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0909C9" w:rsidRPr="00AD49A8" w:rsidTr="00896F7F">
        <w:trPr>
          <w:gridAfter w:val="3"/>
          <w:wAfter w:w="11793" w:type="dxa"/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5" w:type="dxa"/>
            <w:gridSpan w:val="27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486" w:type="dxa"/>
            <w:gridSpan w:val="2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183933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20"/>
                <w:szCs w:val="18"/>
                <w:lang w:eastAsia="ar-SA"/>
              </w:rPr>
            </w:pPr>
          </w:p>
        </w:tc>
      </w:tr>
      <w:tr w:rsidR="00D227A0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43"/>
              <w:gridCol w:w="10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13. Категория налогоплательщика</w:t>
                  </w:r>
                  <w:r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="00E5523B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*:</w:t>
                  </w:r>
                </w:p>
              </w:tc>
              <w:tc>
                <w:tcPr>
                  <w:tcW w:w="7453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FA32C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FA32C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FA32C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FA32C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FA32C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FA32C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4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FB5858">
              <w:trPr>
                <w:gridAfter w:val="1"/>
                <w:wAfter w:w="10" w:type="dxa"/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дивидендов:</w:t>
                  </w:r>
                </w:p>
              </w:tc>
              <w:tc>
                <w:tcPr>
                  <w:tcW w:w="844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FA32C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FA32C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Перевод по реквизитам банковского счета, указанным в п.12 заявления-анкеты </w:t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Флажок4"/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FA32CC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</w:r>
                  <w:r w:rsidR="00FA32CC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2"/>
                  <w:r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 w:rsidRPr="00FB5858">
                    <w:rPr>
                      <w:rFonts w:eastAsia="Times New Roman" w:cs="Times New Roman"/>
                      <w:spacing w:val="-4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17F8B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17F8B" w:rsidRPr="007B7B03" w:rsidRDefault="00F17F8B" w:rsidP="00487DA9">
            <w:pPr>
              <w:suppressAutoHyphens/>
              <w:spacing w:after="0" w:line="240" w:lineRule="auto"/>
              <w:ind w:left="426" w:hanging="426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5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документ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е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, подтверждающе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м</w:t>
            </w:r>
            <w:r w:rsidR="00487DA9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право на пребывание (проживание)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 территории Российской Федерации</w:t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  <w:p w:rsidR="007D6004" w:rsidRPr="007D6004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Федерации, </w:t>
            </w:r>
          </w:p>
          <w:p w:rsidR="00487DA9" w:rsidRPr="0072768E" w:rsidRDefault="00487DA9" w:rsidP="002D6C4C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если наличие указанных документов </w:t>
            </w:r>
            <w:proofErr w:type="spellStart"/>
            <w:r w:rsidR="007D6004"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>предусмотрено</w:t>
            </w:r>
            <w:proofErr w:type="spellEnd"/>
            <w:r w:rsidRPr="007D6004">
              <w:rPr>
                <w:rFonts w:eastAsia="Calibri" w:cs="Times New Roman"/>
                <w:i/>
                <w:sz w:val="18"/>
                <w:szCs w:val="18"/>
                <w:lang w:eastAsia="ru-RU"/>
              </w:rPr>
              <w:t xml:space="preserve"> законодательством Российской Федерации</w:t>
            </w:r>
            <w:r w:rsidRPr="007D6004">
              <w:rPr>
                <w:rFonts w:eastAsia="Calibri" w:cs="Times New Roman"/>
                <w:i/>
                <w:sz w:val="18"/>
                <w:szCs w:val="18"/>
                <w:lang w:val="uk-UA" w:eastAsia="ru-RU"/>
              </w:rPr>
              <w:t xml:space="preserve"> </w:t>
            </w:r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и/</w:t>
            </w:r>
            <w:proofErr w:type="spellStart"/>
            <w:r w:rsidR="007D6004" w:rsidRPr="007D6004">
              <w:rPr>
                <w:rFonts w:eastAsia="Times New Roman" w:cs="Times New Roman"/>
                <w:i/>
                <w:sz w:val="18"/>
                <w:szCs w:val="18"/>
                <w:lang w:val="uk-UA" w:eastAsia="ru-RU"/>
              </w:rPr>
              <w:t>или</w:t>
            </w:r>
            <w:proofErr w:type="spellEnd"/>
            <w:r w:rsidRPr="007D6004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международными договорами)</w:t>
            </w:r>
          </w:p>
        </w:tc>
      </w:tr>
      <w:tr w:rsidR="0072768E" w:rsidRPr="00AD49A8" w:rsidTr="00896F7F">
        <w:trPr>
          <w:gridAfter w:val="3"/>
          <w:wAfter w:w="11793" w:type="dxa"/>
          <w:trHeight w:val="70"/>
        </w:trPr>
        <w:tc>
          <w:tcPr>
            <w:tcW w:w="3943" w:type="dxa"/>
            <w:gridSpan w:val="21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487DA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</w:t>
            </w:r>
          </w:p>
        </w:tc>
        <w:tc>
          <w:tcPr>
            <w:tcW w:w="2268" w:type="dxa"/>
            <w:gridSpan w:val="1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документа</w:t>
            </w:r>
          </w:p>
        </w:tc>
        <w:tc>
          <w:tcPr>
            <w:tcW w:w="2268" w:type="dxa"/>
            <w:gridSpan w:val="1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2156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72768E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72768E" w:rsidRPr="00AD49A8" w:rsidTr="00896F7F">
        <w:trPr>
          <w:gridAfter w:val="3"/>
          <w:wAfter w:w="11793" w:type="dxa"/>
          <w:trHeight w:val="70"/>
        </w:trPr>
        <w:tc>
          <w:tcPr>
            <w:tcW w:w="394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AD49A8" w:rsidTr="00896F7F">
        <w:trPr>
          <w:gridAfter w:val="3"/>
          <w:wAfter w:w="11793" w:type="dxa"/>
          <w:trHeight w:val="70"/>
        </w:trPr>
        <w:tc>
          <w:tcPr>
            <w:tcW w:w="3943" w:type="dxa"/>
            <w:gridSpan w:val="2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68E" w:rsidRPr="007B7B03" w:rsidRDefault="0072768E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2D6C4C" w:rsidRPr="00AD49A8" w:rsidTr="00896F7F">
        <w:trPr>
          <w:gridAfter w:val="3"/>
          <w:wAfter w:w="11793" w:type="dxa"/>
          <w:trHeight w:val="70"/>
        </w:trPr>
        <w:tc>
          <w:tcPr>
            <w:tcW w:w="3943" w:type="dxa"/>
            <w:gridSpan w:val="2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56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C4C" w:rsidRPr="007B7B03" w:rsidRDefault="002D6C4C" w:rsidP="00BB5223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39E0" w:rsidRPr="00AD49A8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D6308" w:rsidRDefault="00F4355E" w:rsidP="0056231C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56231C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896F7F">
        <w:trPr>
          <w:gridAfter w:val="3"/>
          <w:wAfter w:w="11793" w:type="dxa"/>
          <w:trHeight w:val="19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DD6308" w:rsidRDefault="0056231C" w:rsidP="0056231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D6004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DD630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006E1D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8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Анкеты.</w:t>
            </w:r>
          </w:p>
        </w:tc>
      </w:tr>
      <w:tr w:rsidR="007E012D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3933" w:rsidRPr="007B7B03" w:rsidRDefault="00F4355E" w:rsidP="00896F7F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006E1D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</w:t>
            </w:r>
            <w:r w:rsidR="00006E1D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10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настоящей Анкеты (в соответствии с Уставом Эмитента).</w:t>
            </w:r>
          </w:p>
        </w:tc>
      </w:tr>
      <w:tr w:rsidR="007E012D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lastRenderedPageBreak/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</w:p>
        </w:tc>
      </w:tr>
      <w:tr w:rsidR="00A71A40" w:rsidRPr="00A71A40" w:rsidTr="00896F7F">
        <w:trPr>
          <w:gridAfter w:val="3"/>
          <w:wAfter w:w="11793" w:type="dxa"/>
          <w:trHeight w:val="58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DC6AA2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. Статус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зарегистрированного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лица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C6AA2" w:rsidRPr="00A71A40" w:rsidTr="00896F7F">
        <w:trPr>
          <w:gridAfter w:val="3"/>
          <w:wAfter w:w="11793" w:type="dxa"/>
          <w:trHeight w:val="70"/>
        </w:trPr>
        <w:tc>
          <w:tcPr>
            <w:tcW w:w="1817" w:type="dxa"/>
            <w:gridSpan w:val="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дееспособный</w:t>
            </w:r>
          </w:p>
        </w:tc>
        <w:tc>
          <w:tcPr>
            <w:tcW w:w="2126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недееспособный</w:t>
            </w:r>
          </w:p>
        </w:tc>
        <w:tc>
          <w:tcPr>
            <w:tcW w:w="2693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ограниченно дееспособный</w:t>
            </w:r>
          </w:p>
        </w:tc>
        <w:tc>
          <w:tcPr>
            <w:tcW w:w="241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несовершеннолетний</w:t>
            </w:r>
          </w:p>
        </w:tc>
        <w:tc>
          <w:tcPr>
            <w:tcW w:w="158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AA2" w:rsidRPr="007B7B03" w:rsidRDefault="00DC6AA2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DC6AA2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банкрот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Сведения о законном представителе зарегистрированного лица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4239" w:type="dxa"/>
            <w:gridSpan w:val="2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Фамилия, имя, отчество (последнее – при наличии):</w:t>
            </w:r>
          </w:p>
        </w:tc>
        <w:tc>
          <w:tcPr>
            <w:tcW w:w="6396" w:type="dxa"/>
            <w:gridSpan w:val="3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896F7F">
        <w:trPr>
          <w:gridAfter w:val="2"/>
          <w:wAfter w:w="5974" w:type="dxa"/>
          <w:trHeight w:val="70"/>
        </w:trPr>
        <w:tc>
          <w:tcPr>
            <w:tcW w:w="4380" w:type="dxa"/>
            <w:gridSpan w:val="2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Наименование документа, удостоверяющего личность:</w:t>
            </w:r>
          </w:p>
        </w:tc>
        <w:tc>
          <w:tcPr>
            <w:tcW w:w="6255" w:type="dxa"/>
            <w:gridSpan w:val="3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819" w:type="dxa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96F7F">
        <w:trPr>
          <w:trHeight w:val="70"/>
        </w:trPr>
        <w:tc>
          <w:tcPr>
            <w:tcW w:w="2398" w:type="dxa"/>
            <w:gridSpan w:val="1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Серия и номер документа:</w:t>
            </w:r>
          </w:p>
        </w:tc>
        <w:tc>
          <w:tcPr>
            <w:tcW w:w="3402" w:type="dxa"/>
            <w:gridSpan w:val="2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gridSpan w:val="1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выдачи документа:</w:t>
            </w:r>
          </w:p>
        </w:tc>
        <w:tc>
          <w:tcPr>
            <w:tcW w:w="2567" w:type="dxa"/>
            <w:gridSpan w:val="11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793" w:type="dxa"/>
            <w:gridSpan w:val="3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96F7F">
        <w:trPr>
          <w:gridAfter w:val="1"/>
          <w:wAfter w:w="5121" w:type="dxa"/>
          <w:trHeight w:val="70"/>
        </w:trPr>
        <w:tc>
          <w:tcPr>
            <w:tcW w:w="3672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7D6004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Наименование органа, выдавшего документ:</w:t>
            </w:r>
          </w:p>
        </w:tc>
        <w:tc>
          <w:tcPr>
            <w:tcW w:w="6963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672" w:type="dxa"/>
            <w:gridSpan w:val="2"/>
            <w:vAlign w:val="center"/>
          </w:tcPr>
          <w:p w:rsidR="007D6004" w:rsidRPr="00E72262" w:rsidRDefault="007D6004" w:rsidP="000909C9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5943" w:type="dxa"/>
            <w:gridSpan w:val="3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6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17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B7B03" w:rsidRPr="00A71A40" w:rsidTr="00896F7F">
        <w:trPr>
          <w:gridAfter w:val="3"/>
          <w:wAfter w:w="11793" w:type="dxa"/>
          <w:trHeight w:val="70"/>
        </w:trPr>
        <w:tc>
          <w:tcPr>
            <w:tcW w:w="3530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Реквизиты акта о назначении опекуна:</w:t>
            </w:r>
          </w:p>
        </w:tc>
        <w:tc>
          <w:tcPr>
            <w:tcW w:w="7105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B03" w:rsidRPr="007B7B03" w:rsidRDefault="007B7B03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B7B03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896F7F">
        <w:trPr>
          <w:gridAfter w:val="3"/>
          <w:wAfter w:w="11793" w:type="dxa"/>
          <w:trHeight w:val="102"/>
        </w:trPr>
        <w:tc>
          <w:tcPr>
            <w:tcW w:w="5514" w:type="dxa"/>
            <w:gridSpan w:val="3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A7739" w:rsidRPr="007B7B03" w:rsidRDefault="008A7739" w:rsidP="008A773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Образец подписи законного представителя: </w:t>
            </w:r>
          </w:p>
        </w:tc>
        <w:tc>
          <w:tcPr>
            <w:tcW w:w="5121" w:type="dxa"/>
            <w:gridSpan w:val="27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37016A" w:rsidRDefault="008A7739" w:rsidP="0037016A">
            <w:pPr>
              <w:pStyle w:val="a4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8A7739" w:rsidRPr="00A71A40" w:rsidTr="00896F7F">
        <w:trPr>
          <w:gridAfter w:val="3"/>
          <w:wAfter w:w="11793" w:type="dxa"/>
          <w:trHeight w:val="306"/>
        </w:trPr>
        <w:tc>
          <w:tcPr>
            <w:tcW w:w="5514" w:type="dxa"/>
            <w:gridSpan w:val="33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проставлена в присутствии уполномоченного </w:t>
            </w:r>
          </w:p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Cs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121" w:type="dxa"/>
            <w:gridSpan w:val="27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739" w:rsidRPr="007B7B03" w:rsidRDefault="008A7739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A71A40" w:rsidTr="00896F7F">
        <w:trPr>
          <w:gridAfter w:val="3"/>
          <w:wAfter w:w="11793" w:type="dxa"/>
          <w:trHeight w:val="204"/>
        </w:trPr>
        <w:tc>
          <w:tcPr>
            <w:tcW w:w="5514" w:type="dxa"/>
            <w:gridSpan w:val="33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8A7739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4"/>
                <w:szCs w:val="14"/>
                <w:lang w:eastAsia="ar-SA"/>
              </w:rPr>
            </w:pPr>
          </w:p>
        </w:tc>
        <w:tc>
          <w:tcPr>
            <w:tcW w:w="3405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A7739">
              <w:rPr>
                <w:rFonts w:eastAsia="Times New Roman" w:cs="Times New Roman"/>
                <w:b/>
                <w:bCs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11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Default="008A7739" w:rsidP="000909C9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A71A40" w:rsidTr="00896F7F">
        <w:trPr>
          <w:gridAfter w:val="3"/>
          <w:wAfter w:w="11793" w:type="dxa"/>
          <w:trHeight w:val="60"/>
        </w:trPr>
        <w:tc>
          <w:tcPr>
            <w:tcW w:w="5514" w:type="dxa"/>
            <w:gridSpan w:val="3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8A7739" w:rsidRPr="006E61D8" w:rsidRDefault="008A7739" w:rsidP="008A77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</w:p>
        </w:tc>
        <w:tc>
          <w:tcPr>
            <w:tcW w:w="3828" w:type="dxa"/>
            <w:gridSpan w:val="2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A7739" w:rsidRPr="006E61D8" w:rsidRDefault="008A7739" w:rsidP="000909C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56231C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*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 (-ом), близким родственником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Являюсь российским публичным должностным лицом (РПДЛ)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6233" w:type="dxa"/>
            <w:gridSpan w:val="40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бенефициарного</w:t>
            </w:r>
            <w:proofErr w:type="spellEnd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136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6233" w:type="dxa"/>
            <w:gridSpan w:val="4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 наличии выгодоприобретателя:*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13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3248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387" w:type="dxa"/>
            <w:gridSpan w:val="4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896F7F">
        <w:trPr>
          <w:gridAfter w:val="3"/>
          <w:wAfter w:w="11793" w:type="dxa"/>
          <w:trHeight w:val="60"/>
        </w:trPr>
        <w:tc>
          <w:tcPr>
            <w:tcW w:w="98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18393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4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896F7F">
        <w:trPr>
          <w:gridAfter w:val="3"/>
          <w:wAfter w:w="11793" w:type="dxa"/>
          <w:trHeight w:val="239"/>
        </w:trPr>
        <w:tc>
          <w:tcPr>
            <w:tcW w:w="1853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090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692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4669" w:type="dxa"/>
            <w:gridSpan w:val="2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2848" w:type="dxa"/>
            <w:gridSpan w:val="1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4669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2848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4669" w:type="dxa"/>
            <w:gridSpan w:val="2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2848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2717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464" w:type="dxa"/>
            <w:gridSpan w:val="10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3633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 репутации:****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8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896F7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96F7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аличие </w:t>
            </w:r>
          </w:p>
        </w:tc>
        <w:tc>
          <w:tcPr>
            <w:tcW w:w="336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896F7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896F7F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тсутствие </w:t>
            </w:r>
          </w:p>
        </w:tc>
      </w:tr>
      <w:tr w:rsidR="001D26A5" w:rsidRPr="008A7739" w:rsidTr="00896F7F">
        <w:trPr>
          <w:gridAfter w:val="3"/>
          <w:wAfter w:w="11793" w:type="dxa"/>
          <w:trHeight w:val="71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896F7F">
        <w:trPr>
          <w:gridAfter w:val="3"/>
          <w:wAfter w:w="11793" w:type="dxa"/>
          <w:trHeight w:val="70"/>
        </w:trPr>
        <w:tc>
          <w:tcPr>
            <w:tcW w:w="5105" w:type="dxa"/>
            <w:gridSpan w:val="3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184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896F7F">
        <w:trPr>
          <w:gridAfter w:val="3"/>
          <w:wAfter w:w="11793" w:type="dxa"/>
          <w:trHeight w:val="6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A01089" w:rsidRDefault="000909C9" w:rsidP="00A01089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4508C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="004508C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24750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настоящий пункт заявления-анкеты, </w:t>
            </w:r>
            <w:r w:rsidR="008E39B0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заявляю, что ознакомлен с условиями Правил доступа и использования Сервиса АО «СРК» – </w:t>
            </w:r>
            <w:r w:rsidR="00085740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</w:t>
            </w:r>
            <w:r w:rsidR="008E39B0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ичный кабинет акционера, принимаю условия данных правил и обязуюсь их выполнять, </w:t>
            </w:r>
            <w:r w:rsidR="0024750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соглашаюсь с условиями договора оферты об электронном документообороте, размещенного на официальном сайте АО «СРК» </w:t>
            </w:r>
            <w:hyperlink r:id="rId10" w:history="1">
              <w:r w:rsidR="0024750B" w:rsidRPr="00A01089">
                <w:rPr>
                  <w:rFonts w:eastAsia="Times New Roman" w:cs="Times New Roman"/>
                  <w:b/>
                  <w:sz w:val="18"/>
                  <w:szCs w:val="18"/>
                  <w:lang w:eastAsia="ar-SA"/>
                </w:rPr>
                <w:t>https://www.zao-srk.ru/</w:t>
              </w:r>
            </w:hyperlink>
            <w:r w:rsidR="0024750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и акцептую его, а также заявляю требование о предоставлении (изменении) доступа в </w:t>
            </w:r>
            <w:r w:rsidR="00085740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Л</w:t>
            </w:r>
            <w:r w:rsidR="0024750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ичный кабинет</w:t>
            </w:r>
            <w:r w:rsidR="00085740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акционера</w:t>
            </w:r>
            <w:proofErr w:type="gramEnd"/>
            <w:r w:rsidR="0024750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, </w:t>
            </w:r>
            <w:proofErr w:type="gramStart"/>
            <w:r w:rsidR="0024750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размещенный</w:t>
            </w:r>
            <w:proofErr w:type="gramEnd"/>
            <w:r w:rsidR="0024750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закрытой части информационного ресурса на сайте Регистратора</w:t>
            </w:r>
            <w:r w:rsidR="004508C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A01089" w:rsidRDefault="000909C9" w:rsidP="0008574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E39B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>прошу</w:t>
            </w:r>
            <w:r w:rsidR="0008574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предоставить</w:t>
            </w:r>
            <w:r w:rsidR="008E39B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8574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>доступ в Личный кабинет акционера</w:t>
            </w:r>
            <w:r w:rsidR="008E39B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A0108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E39B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прошу прекратить с _______________________ 20___ года </w:t>
            </w:r>
            <w:r w:rsidR="0008574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>доступ в Личный кабинет акционера</w:t>
            </w:r>
            <w:r w:rsidR="008E39B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A01089" w:rsidRDefault="000909C9" w:rsidP="0008574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FA32CC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E39B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прошу </w:t>
            </w:r>
            <w:r w:rsidR="0008574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>изменить</w:t>
            </w:r>
            <w:r w:rsidR="008E39B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085740"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доступ в Личный кабинет акционера </w:t>
            </w: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>путем направления СМС-сообщения с кодом доступа на мобильный номер телефона:</w:t>
            </w:r>
          </w:p>
        </w:tc>
      </w:tr>
      <w:tr w:rsidR="000909C9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A01089" w:rsidRDefault="000909C9" w:rsidP="00C269A3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DD6308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подтверждаю </w:t>
            </w:r>
            <w:r w:rsidR="00C269A3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волеизъявление, указанное в пунктах 14, 16, 17, 30 настоящего заявления-анкеты, подтверждаю 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достоверность сведений, указанных в настоящем заявлении-анкете, </w:t>
            </w:r>
            <w:r w:rsidR="00715D1C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</w:t>
            </w:r>
            <w:proofErr w:type="gramEnd"/>
          </w:p>
          <w:p w:rsidR="00715D1C" w:rsidRPr="00A01089" w:rsidRDefault="00715D1C" w:rsidP="00715D1C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Даю свое согласие на обработку персональных данных и разрешаю проверку достоверности предоставленных мной персональных данных, в том числе с использованием информации из государственных информационных систем, созданных и эксплуатируемых в соответствии со статьей 14 Федерального закона</w:t>
            </w:r>
            <w:r w:rsidR="00EB2D9A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от 27 июля 2006 года N 149-ФЗ «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Об информации, информационных те</w:t>
            </w:r>
            <w:r w:rsidR="00EB2D9A"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хнологиях и о защите информации»</w:t>
            </w: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C269A3" w:rsidRPr="00A01089" w:rsidRDefault="000909C9" w:rsidP="00C269A3">
            <w:pPr>
              <w:suppressAutoHyphens/>
              <w:spacing w:after="0" w:line="240" w:lineRule="auto"/>
              <w:ind w:left="284" w:right="298" w:hanging="284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A0108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C269A3" w:rsidRPr="00A71A40" w:rsidTr="00896F7F">
        <w:trPr>
          <w:gridAfter w:val="3"/>
          <w:wAfter w:w="11793" w:type="dxa"/>
          <w:trHeight w:val="277"/>
        </w:trPr>
        <w:tc>
          <w:tcPr>
            <w:tcW w:w="6378" w:type="dxa"/>
            <w:gridSpan w:val="41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69A3" w:rsidRPr="00C269A3" w:rsidRDefault="00C269A3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57" w:type="dxa"/>
            <w:gridSpan w:val="19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9A3" w:rsidRPr="0037016A" w:rsidRDefault="00C269A3" w:rsidP="0037016A">
            <w:pPr>
              <w:pStyle w:val="a4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E2948" w:rsidRPr="00A71A40" w:rsidTr="00896F7F">
        <w:trPr>
          <w:gridAfter w:val="3"/>
          <w:wAfter w:w="11793" w:type="dxa"/>
          <w:trHeight w:val="70"/>
        </w:trPr>
        <w:tc>
          <w:tcPr>
            <w:tcW w:w="6378" w:type="dxa"/>
            <w:gridSpan w:val="4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2948" w:rsidRPr="00C269A3" w:rsidRDefault="00642B74" w:rsidP="00C269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Фамилия, имя, отчество зарегистрированного лица или его законного представителя</w:t>
            </w:r>
          </w:p>
        </w:tc>
        <w:tc>
          <w:tcPr>
            <w:tcW w:w="4257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48" w:rsidRPr="00C269A3" w:rsidRDefault="00642B74" w:rsidP="00C269A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C269A3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</w:tr>
      <w:tr w:rsidR="00642B74" w:rsidRPr="00A71A40" w:rsidTr="00896F7F">
        <w:trPr>
          <w:gridAfter w:val="3"/>
          <w:wAfter w:w="11793" w:type="dxa"/>
          <w:trHeight w:val="70"/>
        </w:trPr>
        <w:tc>
          <w:tcPr>
            <w:tcW w:w="10635" w:type="dxa"/>
            <w:gridSpan w:val="6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B74" w:rsidRPr="00642B74" w:rsidRDefault="00642B74" w:rsidP="00642B74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642B74" w:rsidRPr="00A71A40" w:rsidTr="00A01089">
        <w:trPr>
          <w:gridAfter w:val="3"/>
          <w:wAfter w:w="11793" w:type="dxa"/>
          <w:trHeight w:val="95"/>
        </w:trPr>
        <w:tc>
          <w:tcPr>
            <w:tcW w:w="36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42B74" w:rsidRPr="00642B74" w:rsidRDefault="00642B7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42B74">
              <w:rPr>
                <w:rFonts w:eastAsia="Times New Roman" w:cs="Times New Roman"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002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B74" w:rsidRPr="005552DA" w:rsidRDefault="00642B7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C2488" w:rsidRPr="00642B74" w:rsidRDefault="003C2488" w:rsidP="00820342">
      <w:pPr>
        <w:tabs>
          <w:tab w:val="left" w:pos="7407"/>
        </w:tabs>
        <w:rPr>
          <w:rFonts w:cs="Times New Roman"/>
          <w:sz w:val="18"/>
          <w:szCs w:val="18"/>
        </w:rPr>
      </w:pPr>
    </w:p>
    <w:sectPr w:rsidR="003C2488" w:rsidRPr="00642B74" w:rsidSect="00CD27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424" w:bottom="720" w:left="72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2CC" w:rsidRDefault="00FA32CC" w:rsidP="000A38CC">
      <w:pPr>
        <w:spacing w:after="0" w:line="240" w:lineRule="auto"/>
      </w:pPr>
      <w:r>
        <w:separator/>
      </w:r>
    </w:p>
  </w:endnote>
  <w:endnote w:type="continuationSeparator" w:id="0">
    <w:p w:rsidR="00FA32CC" w:rsidRDefault="00FA32C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487DA9" w:rsidRDefault="000909C9" w:rsidP="00204F07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При заполнении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заявления-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анкеты законным представителем ОБЯЗАТЕЛЬНО 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заполнение и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предоставление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AD68ED">
            <w:rPr>
              <w:rFonts w:ascii="Times New Roman" w:hAnsi="Times New Roman" w:cs="Times New Roman"/>
              <w:i/>
              <w:sz w:val="16"/>
              <w:szCs w:val="16"/>
            </w:rPr>
            <w:t>приложения к анкете (Форма – 01</w:t>
          </w:r>
          <w:r w:rsidR="00AD68ED" w:rsidRPr="00AD68ED">
            <w:rPr>
              <w:rFonts w:ascii="Times New Roman" w:hAnsi="Times New Roman" w:cs="Times New Roman"/>
              <w:i/>
              <w:sz w:val="16"/>
              <w:szCs w:val="16"/>
            </w:rPr>
            <w:t>3</w:t>
          </w:r>
          <w:r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 СПВК ПФЛЗП)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E5523B">
      <w:trPr>
        <w:trHeight w:val="1424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E5523B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*</w:t>
          </w:r>
          <w:r w:rsidR="00E5523B"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О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бязательно предоставление анкетных данных учредителя доверительного управления</w:t>
          </w:r>
        </w:p>
        <w:p w:rsidR="00E5523B" w:rsidRPr="005A11BF" w:rsidRDefault="00E5523B" w:rsidP="00E5523B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*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Обязательно предоставление анкетных данных депонента и бенефициара по договору </w:t>
          </w:r>
          <w:proofErr w:type="spellStart"/>
          <w:r>
            <w:rPr>
              <w:rFonts w:ascii="Times New Roman" w:hAnsi="Times New Roman" w:cs="Times New Roman"/>
              <w:i/>
              <w:sz w:val="16"/>
              <w:szCs w:val="16"/>
            </w:rPr>
            <w:t>эскроу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</w:rPr>
            <w:t>, а также информации об осуществлении прав по депонированным ценным бумагам.</w:t>
          </w:r>
        </w:p>
        <w:p w:rsidR="000909C9" w:rsidRPr="00487DA9" w:rsidRDefault="00E5523B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**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2CC" w:rsidRDefault="00FA32CC" w:rsidP="000A38CC">
      <w:pPr>
        <w:spacing w:after="0" w:line="240" w:lineRule="auto"/>
      </w:pPr>
      <w:r>
        <w:separator/>
      </w:r>
    </w:p>
  </w:footnote>
  <w:footnote w:type="continuationSeparator" w:id="0">
    <w:p w:rsidR="00FA32CC" w:rsidRDefault="00FA32C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1C5225">
            <w:rPr>
              <w:i/>
              <w:iCs/>
              <w:sz w:val="14"/>
              <w:szCs w:val="14"/>
            </w:rPr>
            <w:t>3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401"/>
    </w:tblGrid>
    <w:tr w:rsidR="000909C9" w:rsidRPr="00467843" w:rsidTr="00183933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401" w:type="dxa"/>
        </w:tcPr>
        <w:p w:rsidR="000909C9" w:rsidRPr="00467843" w:rsidRDefault="001C5225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3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12.9pt" o:bullet="t">
        <v:imagedata r:id="rId1" o:title="clip_image001"/>
      </v:shape>
    </w:pict>
  </w:numPicBullet>
  <w:numPicBullet w:numPicBulletId="1">
    <w:pict>
      <v:shape id="_x0000_i1029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574980"/>
    <w:multiLevelType w:val="hybridMultilevel"/>
    <w:tmpl w:val="0E4CE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9"/>
  </w:num>
  <w:num w:numId="10">
    <w:abstractNumId w:val="58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7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6E1D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63D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0C8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740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550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14E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6AB"/>
    <w:rsid w:val="00113CD3"/>
    <w:rsid w:val="00113ED1"/>
    <w:rsid w:val="00114537"/>
    <w:rsid w:val="00114CCB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522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1E4C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3933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BC8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225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844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50B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4C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0D2E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3956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16A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4C5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EB0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B699A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B6B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627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073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0C8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378E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B74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DDA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D1C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1D6D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1285"/>
    <w:rsid w:val="007E1D86"/>
    <w:rsid w:val="007E2948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2AB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84F"/>
    <w:rsid w:val="00896E25"/>
    <w:rsid w:val="00896F7F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3EF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5DB4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9B0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5F94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6E73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5B19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089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59BB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7C4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8ED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0779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20E5"/>
    <w:rsid w:val="00BE355F"/>
    <w:rsid w:val="00BE46B0"/>
    <w:rsid w:val="00BE47FD"/>
    <w:rsid w:val="00BE5150"/>
    <w:rsid w:val="00BE5C55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69A3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75D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1D6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2D40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84E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308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A17"/>
    <w:rsid w:val="00E40D4E"/>
    <w:rsid w:val="00E4122A"/>
    <w:rsid w:val="00E42CB6"/>
    <w:rsid w:val="00E43D49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23B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168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D9A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8B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2CC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858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zao-srk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15A3AD-8459-4E53-8942-2F3069E0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Андрей Бирюков</cp:lastModifiedBy>
  <cp:revision>16</cp:revision>
  <cp:lastPrinted>2023-02-13T03:26:00Z</cp:lastPrinted>
  <dcterms:created xsi:type="dcterms:W3CDTF">2024-10-29T04:17:00Z</dcterms:created>
  <dcterms:modified xsi:type="dcterms:W3CDTF">2025-03-26T08:21:00Z</dcterms:modified>
</cp:coreProperties>
</file>